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376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Layout table"/>
      </w:tblPr>
      <w:tblGrid>
        <w:gridCol w:w="1080"/>
        <w:gridCol w:w="3561"/>
        <w:gridCol w:w="250"/>
        <w:gridCol w:w="1589"/>
        <w:gridCol w:w="2882"/>
      </w:tblGrid>
      <w:tr w:rsidR="00824F50" w:rsidRPr="00953D42" w14:paraId="5E5CBB78" w14:textId="77777777" w:rsidTr="00824F50">
        <w:trPr>
          <w:trHeight w:val="189"/>
        </w:trPr>
        <w:tc>
          <w:tcPr>
            <w:tcW w:w="1080" w:type="dxa"/>
          </w:tcPr>
          <w:p w14:paraId="723783F2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TO:</w:t>
            </w:r>
          </w:p>
        </w:tc>
        <w:tc>
          <w:tcPr>
            <w:tcW w:w="3561" w:type="dxa"/>
          </w:tcPr>
          <w:p w14:paraId="56CDD1C0" w14:textId="3D5BD280" w:rsidR="00824F50" w:rsidRPr="00E23286" w:rsidRDefault="00B61041" w:rsidP="00824F50">
            <w:pPr>
              <w:rPr>
                <w:b/>
                <w:bCs/>
              </w:rPr>
            </w:pPr>
            <w:r w:rsidRPr="00E23286">
              <w:rPr>
                <w:b/>
                <w:bCs/>
              </w:rPr>
              <w:t>MUSC Virtual Specialty</w:t>
            </w:r>
          </w:p>
        </w:tc>
        <w:tc>
          <w:tcPr>
            <w:tcW w:w="250" w:type="dxa"/>
          </w:tcPr>
          <w:p w14:paraId="30F48FE3" w14:textId="77777777" w:rsidR="00824F50" w:rsidRPr="00953D42" w:rsidRDefault="00824F50" w:rsidP="00824F50"/>
        </w:tc>
        <w:tc>
          <w:tcPr>
            <w:tcW w:w="1589" w:type="dxa"/>
          </w:tcPr>
          <w:p w14:paraId="3140C8D7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FROM:</w:t>
            </w:r>
          </w:p>
        </w:tc>
        <w:sdt>
          <w:sdtPr>
            <w:id w:val="124591666"/>
            <w:placeholder>
              <w:docPart w:val="C7164E51ECD44A8DA7F61E426048F03D"/>
            </w:placeholder>
            <w:temporary/>
            <w:showingPlcHdr/>
            <w15:appearance w15:val="hidden"/>
          </w:sdtPr>
          <w:sdtContent>
            <w:tc>
              <w:tcPr>
                <w:tcW w:w="2882" w:type="dxa"/>
              </w:tcPr>
              <w:p w14:paraId="1D659DA0" w14:textId="77777777" w:rsidR="00824F50" w:rsidRPr="00953D42" w:rsidRDefault="00824F50" w:rsidP="00824F50">
                <w:r w:rsidRPr="00953D42">
                  <w:t>[Sender’s Name]</w:t>
                </w:r>
              </w:p>
            </w:tc>
          </w:sdtContent>
        </w:sdt>
      </w:tr>
      <w:tr w:rsidR="00824F50" w:rsidRPr="00953D42" w14:paraId="0D84C754" w14:textId="77777777" w:rsidTr="00824F50">
        <w:trPr>
          <w:trHeight w:val="189"/>
        </w:trPr>
        <w:tc>
          <w:tcPr>
            <w:tcW w:w="1080" w:type="dxa"/>
          </w:tcPr>
          <w:p w14:paraId="2690DB36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FAX:</w:t>
            </w:r>
          </w:p>
        </w:tc>
        <w:tc>
          <w:tcPr>
            <w:tcW w:w="3561" w:type="dxa"/>
          </w:tcPr>
          <w:p w14:paraId="1E3680AF" w14:textId="675D14BA" w:rsidR="00824F50" w:rsidRPr="00E23286" w:rsidRDefault="00B61041" w:rsidP="00824F50">
            <w:pPr>
              <w:rPr>
                <w:b/>
                <w:bCs/>
              </w:rPr>
            </w:pPr>
            <w:r w:rsidRPr="00E23286">
              <w:rPr>
                <w:b/>
                <w:bCs/>
              </w:rPr>
              <w:t>843-985-9849</w:t>
            </w:r>
          </w:p>
        </w:tc>
        <w:tc>
          <w:tcPr>
            <w:tcW w:w="250" w:type="dxa"/>
          </w:tcPr>
          <w:p w14:paraId="2BF379CA" w14:textId="77777777" w:rsidR="00824F50" w:rsidRPr="00953D42" w:rsidRDefault="00824F50" w:rsidP="00824F50"/>
        </w:tc>
        <w:tc>
          <w:tcPr>
            <w:tcW w:w="1589" w:type="dxa"/>
          </w:tcPr>
          <w:p w14:paraId="36940769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FAX:</w:t>
            </w:r>
          </w:p>
        </w:tc>
        <w:sdt>
          <w:sdtPr>
            <w:id w:val="-1025089598"/>
            <w:placeholder>
              <w:docPart w:val="9C3A82ECBED748DD89786EC65344F339"/>
            </w:placeholder>
            <w:temporary/>
            <w:showingPlcHdr/>
            <w15:appearance w15:val="hidden"/>
          </w:sdtPr>
          <w:sdtContent>
            <w:tc>
              <w:tcPr>
                <w:tcW w:w="2882" w:type="dxa"/>
              </w:tcPr>
              <w:p w14:paraId="67ED167E" w14:textId="77777777" w:rsidR="00824F50" w:rsidRPr="00953D42" w:rsidRDefault="00824F50" w:rsidP="00824F50">
                <w:r w:rsidRPr="00953D42">
                  <w:t>[Sender’s Fax Number]</w:t>
                </w:r>
              </w:p>
            </w:tc>
          </w:sdtContent>
        </w:sdt>
      </w:tr>
      <w:tr w:rsidR="00824F50" w:rsidRPr="00953D42" w14:paraId="5B04D495" w14:textId="77777777" w:rsidTr="00824F50">
        <w:trPr>
          <w:trHeight w:val="189"/>
        </w:trPr>
        <w:tc>
          <w:tcPr>
            <w:tcW w:w="1080" w:type="dxa"/>
          </w:tcPr>
          <w:p w14:paraId="39DF960B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PHONE:</w:t>
            </w:r>
          </w:p>
        </w:tc>
        <w:tc>
          <w:tcPr>
            <w:tcW w:w="3561" w:type="dxa"/>
          </w:tcPr>
          <w:p w14:paraId="518BE422" w14:textId="78200F56" w:rsidR="00824F50" w:rsidRPr="00953D42" w:rsidRDefault="00B61041" w:rsidP="00824F50">
            <w:r>
              <w:t>843-792-7097</w:t>
            </w:r>
          </w:p>
        </w:tc>
        <w:tc>
          <w:tcPr>
            <w:tcW w:w="250" w:type="dxa"/>
          </w:tcPr>
          <w:p w14:paraId="7EBBD8C5" w14:textId="77777777" w:rsidR="00824F50" w:rsidRPr="00953D42" w:rsidRDefault="00824F50" w:rsidP="00824F50"/>
        </w:tc>
        <w:tc>
          <w:tcPr>
            <w:tcW w:w="1589" w:type="dxa"/>
          </w:tcPr>
          <w:p w14:paraId="0777F767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PHONE:</w:t>
            </w:r>
          </w:p>
        </w:tc>
        <w:sdt>
          <w:sdtPr>
            <w:id w:val="-623151906"/>
            <w:placeholder>
              <w:docPart w:val="9D70C06A327D454CA9715078A924105B"/>
            </w:placeholder>
            <w:temporary/>
            <w:showingPlcHdr/>
            <w15:appearance w15:val="hidden"/>
          </w:sdtPr>
          <w:sdtContent>
            <w:tc>
              <w:tcPr>
                <w:tcW w:w="2882" w:type="dxa"/>
              </w:tcPr>
              <w:p w14:paraId="205AEB62" w14:textId="77777777" w:rsidR="00824F50" w:rsidRPr="00953D42" w:rsidRDefault="00824F50" w:rsidP="00824F50">
                <w:r w:rsidRPr="00953D42">
                  <w:t>[Sender’s Phone Number]</w:t>
                </w:r>
              </w:p>
            </w:tc>
          </w:sdtContent>
        </w:sdt>
      </w:tr>
      <w:tr w:rsidR="00824F50" w:rsidRPr="00953D42" w14:paraId="7263A26C" w14:textId="77777777" w:rsidTr="00824F50">
        <w:trPr>
          <w:trHeight w:val="272"/>
        </w:trPr>
        <w:tc>
          <w:tcPr>
            <w:tcW w:w="1080" w:type="dxa"/>
          </w:tcPr>
          <w:p w14:paraId="635C4AFE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DATE:</w:t>
            </w:r>
          </w:p>
        </w:tc>
        <w:sdt>
          <w:sdtPr>
            <w:id w:val="-1576967834"/>
            <w:placeholder>
              <w:docPart w:val="2D960A5BE70942C9B6083D01EA52A615"/>
            </w:placeholder>
            <w:temporary/>
            <w:showingPlcHdr/>
            <w15:appearance w15:val="hidden"/>
          </w:sdtPr>
          <w:sdtContent>
            <w:tc>
              <w:tcPr>
                <w:tcW w:w="3561" w:type="dxa"/>
              </w:tcPr>
              <w:p w14:paraId="66B5DD92" w14:textId="77777777" w:rsidR="00824F50" w:rsidRPr="00953D42" w:rsidRDefault="00824F50" w:rsidP="00824F50">
                <w:r w:rsidRPr="00953D42">
                  <w:t>[Date of Fax]</w:t>
                </w:r>
              </w:p>
            </w:tc>
          </w:sdtContent>
        </w:sdt>
        <w:tc>
          <w:tcPr>
            <w:tcW w:w="250" w:type="dxa"/>
          </w:tcPr>
          <w:p w14:paraId="6A020812" w14:textId="77777777" w:rsidR="00824F50" w:rsidRPr="00953D42" w:rsidRDefault="00824F50" w:rsidP="00824F50"/>
        </w:tc>
        <w:tc>
          <w:tcPr>
            <w:tcW w:w="1589" w:type="dxa"/>
          </w:tcPr>
          <w:p w14:paraId="6AFC992A" w14:textId="77777777" w:rsidR="00824F50" w:rsidRPr="00953D42" w:rsidRDefault="00824F50" w:rsidP="00824F50">
            <w:pPr>
              <w:rPr>
                <w:b/>
              </w:rPr>
            </w:pPr>
            <w:r w:rsidRPr="00953D42">
              <w:rPr>
                <w:b/>
              </w:rPr>
              <w:t># OF PAGES:</w:t>
            </w:r>
          </w:p>
        </w:tc>
        <w:sdt>
          <w:sdtPr>
            <w:id w:val="-863054998"/>
            <w:placeholder>
              <w:docPart w:val="3C09078CDDBD482EA437C9ACD871C6DC"/>
            </w:placeholder>
            <w:temporary/>
            <w:showingPlcHdr/>
            <w15:appearance w15:val="hidden"/>
          </w:sdtPr>
          <w:sdtContent>
            <w:tc>
              <w:tcPr>
                <w:tcW w:w="2882" w:type="dxa"/>
              </w:tcPr>
              <w:p w14:paraId="778CDF68" w14:textId="77777777" w:rsidR="00824F50" w:rsidRPr="00953D42" w:rsidRDefault="00824F50" w:rsidP="00824F50">
                <w:r w:rsidRPr="00953D42">
                  <w:t>[Total Number of Pages]</w:t>
                </w:r>
              </w:p>
            </w:tc>
          </w:sdtContent>
        </w:sdt>
      </w:tr>
    </w:tbl>
    <w:p w14:paraId="735AFCFF" w14:textId="77777777" w:rsidR="00953D42" w:rsidRDefault="00000000" w:rsidP="00824F50">
      <w:pPr>
        <w:spacing w:before="240" w:after="480"/>
      </w:pPr>
      <w:sdt>
        <w:sdtPr>
          <w:id w:val="2132045100"/>
          <w:placeholder>
            <w:docPart w:val="61217ED7BFE04A59A0E8E7456E8A8B6E"/>
          </w:placeholder>
          <w:temporary/>
          <w:showingPlcHdr/>
          <w15:appearance w15:val="hidden"/>
        </w:sdtPr>
        <w:sdtContent>
          <w:r w:rsidR="00DB48E2" w:rsidRPr="00D70FF5">
            <w:rPr>
              <w:rStyle w:val="Heading1Char"/>
              <w:color w:val="002060"/>
            </w:rPr>
            <w:t>Fax Cover Sheet</w:t>
          </w:r>
        </w:sdtContent>
      </w:sdt>
    </w:p>
    <w:p w14:paraId="04A8B4E8" w14:textId="2149C37E" w:rsidR="002241BC" w:rsidRDefault="002241BC" w:rsidP="002241BC">
      <w:pPr>
        <w:tabs>
          <w:tab w:val="left" w:pos="1170"/>
        </w:tabs>
        <w:ind w:left="90"/>
      </w:pPr>
      <w:r w:rsidRPr="00953D42">
        <w:rPr>
          <w:b/>
        </w:rPr>
        <w:t>SUBJECT:</w:t>
      </w:r>
      <w:r>
        <w:rPr>
          <w:b/>
        </w:rPr>
        <w:tab/>
      </w:r>
      <w:r w:rsidR="00B61041">
        <w:t xml:space="preserve">Virtual Specialty Referral from </w:t>
      </w:r>
      <w:r w:rsidR="00E23286" w:rsidRPr="00E23286">
        <w:rPr>
          <w:b/>
          <w:bCs/>
        </w:rPr>
        <w:t xml:space="preserve">The </w:t>
      </w:r>
      <w:r w:rsidR="00B61041" w:rsidRPr="00E23286">
        <w:rPr>
          <w:b/>
          <w:bCs/>
        </w:rPr>
        <w:t>Physician Collaborative</w:t>
      </w:r>
      <w:r w:rsidR="00E23286" w:rsidRPr="00E23286">
        <w:rPr>
          <w:b/>
          <w:bCs/>
        </w:rPr>
        <w:t xml:space="preserve"> (TPC)</w:t>
      </w:r>
      <w:r w:rsidR="00B61041">
        <w:t xml:space="preserve"> </w:t>
      </w:r>
    </w:p>
    <w:p w14:paraId="5730DBE8" w14:textId="77777777" w:rsidR="002241BC" w:rsidRDefault="002241BC" w:rsidP="002241BC">
      <w:pPr>
        <w:tabs>
          <w:tab w:val="left" w:pos="1170"/>
        </w:tabs>
      </w:pPr>
      <w:r>
        <w:rPr>
          <w:noProof/>
        </w:rPr>
        <mc:AlternateContent>
          <mc:Choice Requires="wps">
            <w:drawing>
              <wp:inline distT="0" distB="0" distL="0" distR="0" wp14:anchorId="22EA740C" wp14:editId="6B83D5A7">
                <wp:extent cx="5943600" cy="0"/>
                <wp:effectExtent l="0" t="19050" r="19050" b="19050"/>
                <wp:docPr id="4" name="Straight Connector 4" descr="straight li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538201" id="Straight Connector 4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" strokecolor="#002060" strokeweight="2.25pt">
                <v:stroke joinstyle="miter"/>
                <w10:anchorlock/>
              </v:line>
            </w:pict>
          </mc:Fallback>
        </mc:AlternateContent>
      </w:r>
    </w:p>
    <w:p w14:paraId="087132E5" w14:textId="77777777" w:rsidR="002241BC" w:rsidRDefault="002241BC" w:rsidP="00953D42"/>
    <w:p w14:paraId="12C17677" w14:textId="1FB98CEA" w:rsidR="00D45945" w:rsidRDefault="00D45945" w:rsidP="00953D42"/>
    <w:p w14:paraId="3D634851" w14:textId="77777777" w:rsidR="00E23286" w:rsidRPr="00E23286" w:rsidRDefault="00E23286" w:rsidP="00E23286"/>
    <w:p w14:paraId="66DB4D79" w14:textId="77777777" w:rsidR="00E23286" w:rsidRPr="00E23286" w:rsidRDefault="00E23286" w:rsidP="00E23286"/>
    <w:p w14:paraId="2C3B41D5" w14:textId="77777777" w:rsidR="00E23286" w:rsidRPr="00E23286" w:rsidRDefault="00E23286" w:rsidP="00E23286"/>
    <w:p w14:paraId="185ECCEA" w14:textId="77777777" w:rsidR="00E23286" w:rsidRPr="00E23286" w:rsidRDefault="00E23286" w:rsidP="00E23286"/>
    <w:p w14:paraId="67FD2B4D" w14:textId="77777777" w:rsidR="00E23286" w:rsidRPr="00E23286" w:rsidRDefault="00E23286" w:rsidP="00E23286"/>
    <w:p w14:paraId="367BE902" w14:textId="77777777" w:rsidR="00E23286" w:rsidRPr="00E23286" w:rsidRDefault="00E23286" w:rsidP="00E23286"/>
    <w:p w14:paraId="7CD93FF7" w14:textId="77777777" w:rsidR="00E23286" w:rsidRPr="00E23286" w:rsidRDefault="00E23286" w:rsidP="00E23286"/>
    <w:p w14:paraId="51370F5A" w14:textId="77777777" w:rsidR="00E23286" w:rsidRPr="00E23286" w:rsidRDefault="00E23286" w:rsidP="00E23286"/>
    <w:p w14:paraId="76404FE6" w14:textId="77777777" w:rsidR="00E23286" w:rsidRPr="00E23286" w:rsidRDefault="00E23286" w:rsidP="00E23286"/>
    <w:p w14:paraId="47F4E80D" w14:textId="77777777" w:rsidR="00E23286" w:rsidRPr="00E23286" w:rsidRDefault="00E23286" w:rsidP="00E23286"/>
    <w:p w14:paraId="0A98B041" w14:textId="77777777" w:rsidR="00E23286" w:rsidRPr="00E23286" w:rsidRDefault="00E23286" w:rsidP="00E23286"/>
    <w:p w14:paraId="20937AC4" w14:textId="6C30924C" w:rsidR="00E23286" w:rsidRPr="00E23286" w:rsidRDefault="00E23286" w:rsidP="00E23286"/>
    <w:p w14:paraId="3511C0B3" w14:textId="77777777" w:rsidR="00E23286" w:rsidRPr="00E23286" w:rsidRDefault="00E23286" w:rsidP="00E23286"/>
    <w:p w14:paraId="613CB8EA" w14:textId="48F8435C" w:rsidR="00E23286" w:rsidRPr="00E23286" w:rsidRDefault="00E23286" w:rsidP="00E23286"/>
    <w:p w14:paraId="0F84D199" w14:textId="359BE459" w:rsidR="00E23286" w:rsidRDefault="00E23286" w:rsidP="00E23286">
      <w:r>
        <w:rPr>
          <w:noProof/>
        </w:rPr>
        <w:drawing>
          <wp:anchor distT="0" distB="0" distL="114300" distR="114300" simplePos="0" relativeHeight="251659264" behindDoc="0" locked="0" layoutInCell="1" allowOverlap="1" wp14:anchorId="0AC22773" wp14:editId="290BC0B0">
            <wp:simplePos x="0" y="0"/>
            <wp:positionH relativeFrom="column">
              <wp:posOffset>189865</wp:posOffset>
            </wp:positionH>
            <wp:positionV relativeFrom="paragraph">
              <wp:posOffset>91744</wp:posOffset>
            </wp:positionV>
            <wp:extent cx="2362200" cy="723265"/>
            <wp:effectExtent l="0" t="0" r="0" b="635"/>
            <wp:wrapSquare wrapText="bothSides"/>
            <wp:docPr id="442842693" name="Picture 3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42693" name="Picture 3" descr="Blue text on a black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F0B0C1" wp14:editId="389403DF">
            <wp:simplePos x="0" y="0"/>
            <wp:positionH relativeFrom="column">
              <wp:posOffset>3555061</wp:posOffset>
            </wp:positionH>
            <wp:positionV relativeFrom="page">
              <wp:posOffset>8879288</wp:posOffset>
            </wp:positionV>
            <wp:extent cx="2130552" cy="548509"/>
            <wp:effectExtent l="0" t="0" r="3175" b="4445"/>
            <wp:wrapSquare wrapText="bothSides"/>
            <wp:docPr id="2032988154" name="Picture 1" descr="signature_1845598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84559838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52" cy="5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F4D522B" w14:textId="1242C2EB" w:rsidR="00E23286" w:rsidRDefault="00E23286" w:rsidP="00E23286"/>
    <w:p w14:paraId="78E07AD0" w14:textId="56D47B97" w:rsidR="00E23286" w:rsidRPr="00E23286" w:rsidRDefault="00E23286" w:rsidP="00E23286">
      <w:pPr>
        <w:tabs>
          <w:tab w:val="left" w:pos="4045"/>
        </w:tabs>
      </w:pPr>
      <w:r>
        <w:tab/>
      </w:r>
    </w:p>
    <w:sectPr w:rsidR="00E23286" w:rsidRPr="00E23286" w:rsidSect="00DB48E2">
      <w:headerReference w:type="default" r:id="rId13"/>
      <w:pgSz w:w="12240" w:h="15840"/>
      <w:pgMar w:top="216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7B5D" w14:textId="77777777" w:rsidR="001101CB" w:rsidRDefault="001101CB" w:rsidP="00D45945">
      <w:pPr>
        <w:spacing w:before="0" w:after="0" w:line="240" w:lineRule="auto"/>
      </w:pPr>
      <w:r>
        <w:separator/>
      </w:r>
    </w:p>
  </w:endnote>
  <w:endnote w:type="continuationSeparator" w:id="0">
    <w:p w14:paraId="2540FE3D" w14:textId="77777777" w:rsidR="001101CB" w:rsidRDefault="001101CB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F12B" w14:textId="77777777" w:rsidR="001101CB" w:rsidRDefault="001101CB" w:rsidP="00D45945">
      <w:pPr>
        <w:spacing w:before="0" w:after="0" w:line="240" w:lineRule="auto"/>
      </w:pPr>
      <w:r>
        <w:separator/>
      </w:r>
    </w:p>
  </w:footnote>
  <w:footnote w:type="continuationSeparator" w:id="0">
    <w:p w14:paraId="70305E87" w14:textId="77777777" w:rsidR="001101CB" w:rsidRDefault="001101CB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03"/>
    </w:tblGrid>
    <w:tr w:rsidR="00D060E8" w14:paraId="52F5FD8B" w14:textId="77777777" w:rsidTr="00DB48E2">
      <w:trPr>
        <w:trHeight w:val="761"/>
      </w:trPr>
      <w:tc>
        <w:tcPr>
          <w:tcW w:w="10503" w:type="dxa"/>
        </w:tcPr>
        <w:p w14:paraId="6B19AC5B" w14:textId="3AA62FB6" w:rsidR="00D060E8" w:rsidRDefault="00D060E8" w:rsidP="00D060E8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</w:tr>
  </w:tbl>
  <w:p w14:paraId="420C9949" w14:textId="1481282B" w:rsidR="00D45945" w:rsidRDefault="00D70FF5" w:rsidP="00D70FF5">
    <w:pPr>
      <w:pStyle w:val="Header"/>
      <w:tabs>
        <w:tab w:val="left" w:pos="7263"/>
      </w:tabs>
      <w:jc w:val="left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D446D15" wp14:editId="3721602D">
              <wp:simplePos x="0" y="0"/>
              <wp:positionH relativeFrom="page">
                <wp:posOffset>-20707</wp:posOffset>
              </wp:positionH>
              <wp:positionV relativeFrom="page">
                <wp:posOffset>-87464</wp:posOffset>
              </wp:positionV>
              <wp:extent cx="10405110" cy="10222782"/>
              <wp:effectExtent l="19050" t="0" r="129540" b="8382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05110" cy="10222782"/>
                        <a:chOff x="0" y="0"/>
                        <a:chExt cx="10405110" cy="10223214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0"/>
                          <a:ext cx="7772400" cy="34276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2"/>
                      <wps:cNvSpPr/>
                      <wps:spPr>
                        <a:xfrm rot="10800000">
                          <a:off x="5610" y="9668891"/>
                          <a:ext cx="10399500" cy="554323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6D86C1" id="Group 3" o:spid="_x0000_s1026" alt="&quot;&quot;" style="position:absolute;margin-left:-1.65pt;margin-top:-6.9pt;width:819.3pt;height:804.95pt;z-index:-251653120;mso-position-horizontal-relative:page;mso-position-vertical-relative:page" coordsize="104051,10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">
              <v:rect id="Rectangle 1" o:spid="_x0000_s1027" style="position:absolute;width:77724;height:3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" fillcolor="#002060" stroked="f" strokeweight="1pt"/>
              <v:shape id="Rectangle 2" o:spid="_x0000_s1028" style="position:absolute;left:56;top:96688;width:103995;height:5544;rotation:180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" path="m,l4000500,r,800100l792480,800100,,xe" fillcolor="#002060" strokecolor="#002060" strokeweight="1pt">
                <v:stroke joinstyle="miter"/>
                <v:shadow on="t" color="black" opacity="26214f" origin="-.5" offset="3pt,0"/>
                <v:path arrowok="t" o:connecttype="custom" o:connectlocs="0,0;10399500,0;10399500,554323;2060091,554323;0,0" o:connectangles="0,0,0,0,0"/>
              </v:shape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  <w:r>
      <w:rPr>
        <w:noProof/>
        <w:color w:val="000000" w:themeColor="text1"/>
        <w:lang w:eastAsia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F5"/>
    <w:rsid w:val="000147FE"/>
    <w:rsid w:val="00083BAA"/>
    <w:rsid w:val="000F3D5B"/>
    <w:rsid w:val="001101CB"/>
    <w:rsid w:val="001766D6"/>
    <w:rsid w:val="001F1A0F"/>
    <w:rsid w:val="002241BC"/>
    <w:rsid w:val="00254A4E"/>
    <w:rsid w:val="002B4247"/>
    <w:rsid w:val="003E24DF"/>
    <w:rsid w:val="004A2B0D"/>
    <w:rsid w:val="00512F3E"/>
    <w:rsid w:val="00564809"/>
    <w:rsid w:val="005A0123"/>
    <w:rsid w:val="005C2210"/>
    <w:rsid w:val="00615018"/>
    <w:rsid w:val="0062123A"/>
    <w:rsid w:val="00646E75"/>
    <w:rsid w:val="006B4A38"/>
    <w:rsid w:val="006F6F10"/>
    <w:rsid w:val="00713EF0"/>
    <w:rsid w:val="00783E79"/>
    <w:rsid w:val="007B5AE8"/>
    <w:rsid w:val="007F5192"/>
    <w:rsid w:val="00824F50"/>
    <w:rsid w:val="00870A95"/>
    <w:rsid w:val="00953D42"/>
    <w:rsid w:val="0097133B"/>
    <w:rsid w:val="00A56F85"/>
    <w:rsid w:val="00A86599"/>
    <w:rsid w:val="00A96CF8"/>
    <w:rsid w:val="00B50294"/>
    <w:rsid w:val="00B61041"/>
    <w:rsid w:val="00B77F66"/>
    <w:rsid w:val="00C15B39"/>
    <w:rsid w:val="00C572B9"/>
    <w:rsid w:val="00C70786"/>
    <w:rsid w:val="00C8222A"/>
    <w:rsid w:val="00D060E8"/>
    <w:rsid w:val="00D45945"/>
    <w:rsid w:val="00D66593"/>
    <w:rsid w:val="00D70FF5"/>
    <w:rsid w:val="00DB48E2"/>
    <w:rsid w:val="00E23286"/>
    <w:rsid w:val="00E55D74"/>
    <w:rsid w:val="00E6540C"/>
    <w:rsid w:val="00E81E2A"/>
    <w:rsid w:val="00EE0952"/>
    <w:rsid w:val="00F63EA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9FBB"/>
  <w14:defaultImageDpi w14:val="32767"/>
  <w15:chartTrackingRefBased/>
  <w15:docId w15:val="{30FF6FEC-E80B-4EF2-8429-1BB220BE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53D42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table" w:styleId="TableGrid">
    <w:name w:val="Table Grid"/>
    <w:basedOn w:val="TableNormal"/>
    <w:uiPriority w:val="39"/>
    <w:rsid w:val="00D0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241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jpg@01DC078E.90AC17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chfhe\AppData\Roaming\Microsoft\Templates\Bold%20logo%20fax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64E51ECD44A8DA7F61E426048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FF02-4D6E-463E-A31D-4C86C09B85C6}"/>
      </w:docPartPr>
      <w:docPartBody>
        <w:p w:rsidR="00CD0A2B" w:rsidRDefault="00CD0A2B">
          <w:pPr>
            <w:pStyle w:val="C7164E51ECD44A8DA7F61E426048F03D"/>
          </w:pPr>
          <w:r w:rsidRPr="00953D42">
            <w:t>[Sender’s Name]</w:t>
          </w:r>
        </w:p>
      </w:docPartBody>
    </w:docPart>
    <w:docPart>
      <w:docPartPr>
        <w:name w:val="9C3A82ECBED748DD89786EC65344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2CEFF-98AC-432C-BC23-C18DE0D25669}"/>
      </w:docPartPr>
      <w:docPartBody>
        <w:p w:rsidR="00CD0A2B" w:rsidRDefault="00CD0A2B">
          <w:pPr>
            <w:pStyle w:val="9C3A82ECBED748DD89786EC65344F339"/>
          </w:pPr>
          <w:r w:rsidRPr="00953D42">
            <w:t>[Sender’s Fax Number]</w:t>
          </w:r>
        </w:p>
      </w:docPartBody>
    </w:docPart>
    <w:docPart>
      <w:docPartPr>
        <w:name w:val="9D70C06A327D454CA9715078A9241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89C18-5A2E-42D4-9B71-42FB5E9CB1DA}"/>
      </w:docPartPr>
      <w:docPartBody>
        <w:p w:rsidR="00CD0A2B" w:rsidRDefault="00CD0A2B">
          <w:pPr>
            <w:pStyle w:val="9D70C06A327D454CA9715078A924105B"/>
          </w:pPr>
          <w:r w:rsidRPr="00953D42">
            <w:t>[Sender’s Phone Number]</w:t>
          </w:r>
        </w:p>
      </w:docPartBody>
    </w:docPart>
    <w:docPart>
      <w:docPartPr>
        <w:name w:val="2D960A5BE70942C9B6083D01EA52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C327-B83E-403A-A6B3-CAB806C5502C}"/>
      </w:docPartPr>
      <w:docPartBody>
        <w:p w:rsidR="00CD0A2B" w:rsidRDefault="00CD0A2B">
          <w:pPr>
            <w:pStyle w:val="2D960A5BE70942C9B6083D01EA52A615"/>
          </w:pPr>
          <w:r w:rsidRPr="00953D42">
            <w:t>[Date of Fax]</w:t>
          </w:r>
        </w:p>
      </w:docPartBody>
    </w:docPart>
    <w:docPart>
      <w:docPartPr>
        <w:name w:val="3C09078CDDBD482EA437C9ACD871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9A9D-8555-435E-9F24-9453AC21E5B5}"/>
      </w:docPartPr>
      <w:docPartBody>
        <w:p w:rsidR="00CD0A2B" w:rsidRDefault="00CD0A2B">
          <w:pPr>
            <w:pStyle w:val="3C09078CDDBD482EA437C9ACD871C6DC"/>
          </w:pPr>
          <w:r w:rsidRPr="00953D42">
            <w:t>[Total Number of Pages]</w:t>
          </w:r>
        </w:p>
      </w:docPartBody>
    </w:docPart>
    <w:docPart>
      <w:docPartPr>
        <w:name w:val="61217ED7BFE04A59A0E8E7456E8A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40E2-C403-4CAA-82F0-00EAB7E826DF}"/>
      </w:docPartPr>
      <w:docPartBody>
        <w:p w:rsidR="00CD0A2B" w:rsidRDefault="00CD0A2B">
          <w:pPr>
            <w:pStyle w:val="61217ED7BFE04A59A0E8E7456E8A8B6E"/>
          </w:pPr>
          <w:r w:rsidRPr="00953D42">
            <w:rPr>
              <w:rStyle w:val="Heading1Char"/>
            </w:rPr>
            <w:t>Fax Cover Sheet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2B"/>
    <w:rsid w:val="00254A4E"/>
    <w:rsid w:val="004F5BE1"/>
    <w:rsid w:val="00512F3E"/>
    <w:rsid w:val="00A56F85"/>
    <w:rsid w:val="00CD0A2B"/>
    <w:rsid w:val="00F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F5496" w:themeColor="accent1" w:themeShade="BF"/>
      <w:kern w:val="20"/>
      <w:sz w:val="44"/>
      <w:szCs w:val="20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0"/>
      <w:sz w:val="32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164E51ECD44A8DA7F61E426048F03D">
    <w:name w:val="C7164E51ECD44A8DA7F61E426048F03D"/>
  </w:style>
  <w:style w:type="paragraph" w:customStyle="1" w:styleId="9C3A82ECBED748DD89786EC65344F339">
    <w:name w:val="9C3A82ECBED748DD89786EC65344F339"/>
  </w:style>
  <w:style w:type="paragraph" w:customStyle="1" w:styleId="9D70C06A327D454CA9715078A924105B">
    <w:name w:val="9D70C06A327D454CA9715078A924105B"/>
  </w:style>
  <w:style w:type="paragraph" w:customStyle="1" w:styleId="2D960A5BE70942C9B6083D01EA52A615">
    <w:name w:val="2D960A5BE70942C9B6083D01EA52A615"/>
  </w:style>
  <w:style w:type="paragraph" w:customStyle="1" w:styleId="3C09078CDDBD482EA437C9ACD871C6DC">
    <w:name w:val="3C09078CDDBD482EA437C9ACD871C6DC"/>
  </w:style>
  <w:style w:type="character" w:customStyle="1" w:styleId="Heading1Char">
    <w:name w:val="Heading 1 Char"/>
    <w:basedOn w:val="DefaultParagraphFont"/>
    <w:link w:val="Heading1"/>
    <w:uiPriority w:val="8"/>
    <w:rPr>
      <w:rFonts w:asciiTheme="majorHAnsi" w:eastAsiaTheme="majorEastAsia" w:hAnsiTheme="majorHAnsi" w:cstheme="majorBidi"/>
      <w:b/>
      <w:caps/>
      <w:color w:val="2F5496" w:themeColor="accent1" w:themeShade="BF"/>
      <w:kern w:val="20"/>
      <w:sz w:val="44"/>
      <w:szCs w:val="20"/>
      <w:lang w:eastAsia="ja-JP"/>
      <w14:ligatures w14:val="none"/>
    </w:rPr>
  </w:style>
  <w:style w:type="paragraph" w:customStyle="1" w:styleId="61217ED7BFE04A59A0E8E7456E8A8B6E">
    <w:name w:val="61217ED7BFE04A59A0E8E7456E8A8B6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2F5496" w:themeColor="accent1" w:themeShade="BF"/>
      <w:kern w:val="20"/>
      <w:sz w:val="32"/>
      <w:szCs w:val="26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57546-1D81-415F-90B2-0D9CF46E0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E91D7-F016-40ED-8DF4-C4595CBA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F77B2-0A2E-49BC-8D32-4A2FAE36796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D2D41E1-83D5-4979-8493-57EE478B3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cover.dotx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Burchfield, Heather</dc:creator>
  <cp:keywords/>
  <dc:description/>
  <cp:lastModifiedBy>Colin Steele</cp:lastModifiedBy>
  <cp:revision>2</cp:revision>
  <cp:lastPrinted>2025-11-06T21:30:00Z</cp:lastPrinted>
  <dcterms:created xsi:type="dcterms:W3CDTF">2025-11-06T21:31:00Z</dcterms:created>
  <dcterms:modified xsi:type="dcterms:W3CDTF">2025-11-06T21:31:00Z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AdHocReviewCycleID">
    <vt:i4>234627112</vt:i4>
  </property>
  <property fmtid="{D5CDD505-2E9C-101B-9397-08002B2CF9AE}" pid="4" name="_NewReviewCycle">
    <vt:lpwstr/>
  </property>
  <property fmtid="{D5CDD505-2E9C-101B-9397-08002B2CF9AE}" pid="5" name="_EmailSubject">
    <vt:lpwstr>Lovelace + MUSC Telehealth </vt:lpwstr>
  </property>
  <property fmtid="{D5CDD505-2E9C-101B-9397-08002B2CF9AE}" pid="6" name="_AuthorEmail">
    <vt:lpwstr>burchfhe@musc.edu</vt:lpwstr>
  </property>
  <property fmtid="{D5CDD505-2E9C-101B-9397-08002B2CF9AE}" pid="7" name="_AuthorEmailDisplayName">
    <vt:lpwstr>Burchfield, Heather</vt:lpwstr>
  </property>
  <property fmtid="{D5CDD505-2E9C-101B-9397-08002B2CF9AE}" pid="8" name="_PreviousAdHocReviewCycleID">
    <vt:i4>-29462897</vt:i4>
  </property>
  <property fmtid="{D5CDD505-2E9C-101B-9397-08002B2CF9AE}" pid="9" name="_ReviewingToolsShownOnce">
    <vt:lpwstr/>
  </property>
</Properties>
</file>